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42" w:rsidRPr="002C3D42" w:rsidRDefault="002C3D42" w:rsidP="002C3D42">
      <w:pPr>
        <w:ind w:left="5664" w:firstLine="708"/>
        <w:jc w:val="right"/>
        <w:rPr>
          <w:rFonts w:ascii="Century Gothic" w:hAnsi="Century Gothic"/>
          <w:sz w:val="20"/>
          <w:szCs w:val="20"/>
          <w:lang w:val="de-DE"/>
        </w:rPr>
      </w:pPr>
      <w:r w:rsidRPr="002C3D42">
        <w:rPr>
          <w:rFonts w:ascii="Century Gothic" w:hAnsi="Century Gothic"/>
          <w:sz w:val="20"/>
          <w:szCs w:val="20"/>
          <w:lang w:val="de-DE"/>
        </w:rPr>
        <w:t>Cieszyn</w:t>
      </w:r>
      <w:r>
        <w:rPr>
          <w:rFonts w:ascii="Century Gothic" w:hAnsi="Century Gothic"/>
          <w:sz w:val="20"/>
          <w:szCs w:val="20"/>
          <w:lang w:val="de-DE"/>
        </w:rPr>
        <w:t xml:space="preserve"> </w:t>
      </w:r>
      <w:r w:rsidRPr="002C3D42">
        <w:rPr>
          <w:rFonts w:ascii="Century Gothic" w:hAnsi="Century Gothic"/>
          <w:sz w:val="20"/>
          <w:szCs w:val="20"/>
          <w:lang w:val="de-DE"/>
        </w:rPr>
        <w:t>………………</w:t>
      </w:r>
    </w:p>
    <w:p w:rsidR="002C3D42" w:rsidRDefault="002C3D42" w:rsidP="002C3D42">
      <w:pPr>
        <w:ind w:left="5664" w:firstLine="708"/>
        <w:jc w:val="right"/>
        <w:rPr>
          <w:rFonts w:ascii="Century Gothic" w:hAnsi="Century Gothic"/>
          <w:b/>
          <w:sz w:val="22"/>
          <w:szCs w:val="22"/>
          <w:lang w:val="de-DE"/>
        </w:rPr>
      </w:pPr>
    </w:p>
    <w:p w:rsidR="002C3D42" w:rsidRPr="002C3D42" w:rsidRDefault="002C3D42" w:rsidP="002C3D42">
      <w:pPr>
        <w:ind w:left="5664" w:firstLine="708"/>
        <w:jc w:val="right"/>
        <w:rPr>
          <w:rFonts w:ascii="Century Gothic" w:hAnsi="Century Gothic"/>
          <w:b/>
          <w:sz w:val="22"/>
          <w:szCs w:val="22"/>
          <w:lang w:val="de-DE"/>
        </w:rPr>
      </w:pPr>
      <w:r w:rsidRPr="002C3D42">
        <w:rPr>
          <w:rFonts w:ascii="Century Gothic" w:hAnsi="Century Gothic"/>
          <w:b/>
          <w:sz w:val="22"/>
          <w:szCs w:val="22"/>
          <w:lang w:val="de-DE"/>
        </w:rPr>
        <w:t>Burmistrz Miasta Cieszyna</w:t>
      </w:r>
    </w:p>
    <w:p w:rsidR="002C3D42" w:rsidRPr="002C3D42" w:rsidRDefault="002C3D42" w:rsidP="002C3D42">
      <w:pPr>
        <w:ind w:left="5664" w:firstLine="708"/>
        <w:jc w:val="right"/>
        <w:rPr>
          <w:rFonts w:ascii="Century Gothic" w:hAnsi="Century Gothic"/>
          <w:b/>
          <w:sz w:val="22"/>
          <w:szCs w:val="22"/>
          <w:lang w:val="de-DE"/>
        </w:rPr>
      </w:pPr>
      <w:r w:rsidRPr="002C3D42">
        <w:rPr>
          <w:rFonts w:ascii="Century Gothic" w:hAnsi="Century Gothic"/>
          <w:b/>
          <w:sz w:val="22"/>
          <w:szCs w:val="22"/>
          <w:lang w:val="de-DE"/>
        </w:rPr>
        <w:t>Rynek 1</w:t>
      </w:r>
    </w:p>
    <w:p w:rsidR="002C3D42" w:rsidRPr="002C3D42" w:rsidRDefault="002C3D42" w:rsidP="002C3D42">
      <w:pPr>
        <w:ind w:left="5664" w:firstLine="708"/>
        <w:jc w:val="right"/>
        <w:rPr>
          <w:rFonts w:ascii="Century Gothic" w:hAnsi="Century Gothic"/>
          <w:lang w:val="de-DE"/>
        </w:rPr>
      </w:pPr>
      <w:r w:rsidRPr="002C3D42">
        <w:rPr>
          <w:rFonts w:ascii="Century Gothic" w:hAnsi="Century Gothic"/>
          <w:b/>
          <w:sz w:val="22"/>
          <w:szCs w:val="22"/>
          <w:lang w:val="de-DE"/>
        </w:rPr>
        <w:t>43-400 Cieszyn</w:t>
      </w:r>
    </w:p>
    <w:p w:rsidR="002C3D42" w:rsidRDefault="002C3D42" w:rsidP="002C3D42">
      <w:pPr>
        <w:pStyle w:val="Nagwek1"/>
        <w:rPr>
          <w:lang w:val="de-DE"/>
        </w:rPr>
      </w:pPr>
    </w:p>
    <w:p w:rsidR="002C3D42" w:rsidRDefault="002C3D42" w:rsidP="002C3D42">
      <w:pPr>
        <w:pStyle w:val="Nagwek1"/>
        <w:rPr>
          <w:rFonts w:ascii="Century Gothic" w:hAnsi="Century Gothic" w:cs="Century Gothic"/>
          <w:sz w:val="22"/>
        </w:rPr>
      </w:pPr>
      <w:r>
        <w:rPr>
          <w:rFonts w:cs="Times New Roman"/>
        </w:rPr>
        <w:t xml:space="preserve">           </w:t>
      </w:r>
      <w:bookmarkStart w:id="0" w:name="_GoBack"/>
      <w:r>
        <w:rPr>
          <w:rFonts w:ascii="Century Gothic" w:hAnsi="Century Gothic" w:cs="Century Gothic"/>
        </w:rPr>
        <w:t>WNIOSEK</w:t>
      </w:r>
      <w:r>
        <w:rPr>
          <w:rFonts w:ascii="Century Gothic" w:hAnsi="Century Gothic" w:cs="Century Gothic"/>
          <w:sz w:val="22"/>
        </w:rPr>
        <w:t xml:space="preserve"> </w:t>
      </w:r>
    </w:p>
    <w:p w:rsidR="002C3D42" w:rsidRDefault="002C3D42" w:rsidP="002C3D42">
      <w:pPr>
        <w:jc w:val="center"/>
        <w:rPr>
          <w:rFonts w:ascii="Century Gothic" w:hAnsi="Century Gothic" w:cs="Century Gothic"/>
          <w:b/>
          <w:sz w:val="22"/>
        </w:rPr>
      </w:pPr>
      <w:r>
        <w:rPr>
          <w:rFonts w:ascii="Century Gothic" w:hAnsi="Century Gothic" w:cs="Century Gothic"/>
          <w:b/>
          <w:sz w:val="22"/>
        </w:rPr>
        <w:t xml:space="preserve">o dokonanie wpisu do ewidencji obiektów świadczących usługi hotelarskie </w:t>
      </w:r>
    </w:p>
    <w:p w:rsidR="002C3D42" w:rsidRDefault="002C3D42" w:rsidP="002C3D42">
      <w:pPr>
        <w:jc w:val="center"/>
        <w:rPr>
          <w:rFonts w:ascii="Century Gothic" w:hAnsi="Century Gothic" w:cs="Century Gothic"/>
          <w:b/>
          <w:sz w:val="12"/>
          <w:szCs w:val="12"/>
        </w:rPr>
      </w:pPr>
      <w:r>
        <w:rPr>
          <w:rFonts w:ascii="Century Gothic" w:hAnsi="Century Gothic" w:cs="Century Gothic"/>
          <w:b/>
          <w:sz w:val="22"/>
        </w:rPr>
        <w:t>obiektu nie będącego obiektem hotelarskim</w:t>
      </w:r>
      <w:bookmarkEnd w:id="0"/>
    </w:p>
    <w:p w:rsidR="002C3D42" w:rsidRPr="002C3D42" w:rsidRDefault="002C3D42" w:rsidP="002C3D42">
      <w:pPr>
        <w:jc w:val="center"/>
        <w:rPr>
          <w:rFonts w:ascii="Calibri" w:hAnsi="Calibri" w:cs="Calibri"/>
          <w:b/>
          <w:sz w:val="12"/>
          <w:szCs w:val="12"/>
        </w:rPr>
      </w:pPr>
    </w:p>
    <w:p w:rsidR="002C3D42" w:rsidRPr="002C3D42" w:rsidRDefault="002C3D42" w:rsidP="002C3D42">
      <w:pPr>
        <w:pStyle w:val="Tekstpodstawowy"/>
        <w:ind w:right="-142"/>
        <w:rPr>
          <w:rFonts w:ascii="Calibri" w:hAnsi="Calibri" w:cs="Calibri"/>
          <w:color w:val="000000"/>
          <w:sz w:val="14"/>
          <w:szCs w:val="14"/>
        </w:rPr>
      </w:pPr>
      <w:r w:rsidRPr="002C3D42">
        <w:rPr>
          <w:rFonts w:ascii="Calibri" w:hAnsi="Calibri" w:cs="Calibri"/>
        </w:rPr>
        <w:t xml:space="preserve">Zgodnie z ustawą z dnia 29 sierpnia 1997 r. o usługach turystycznych </w:t>
      </w:r>
      <w:r w:rsidRPr="002C3D42">
        <w:rPr>
          <w:rFonts w:ascii="Calibri" w:hAnsi="Calibri" w:cs="Calibri"/>
        </w:rPr>
        <w:t xml:space="preserve">(Dz.U. 2019 r., poz. 238) </w:t>
      </w:r>
      <w:r w:rsidRPr="002C3D42">
        <w:rPr>
          <w:rFonts w:ascii="Calibri" w:hAnsi="Calibri" w:cs="Calibri"/>
        </w:rPr>
        <w:t xml:space="preserve">i Rozporządzeniem Ministra Gospodarki i Pracy </w:t>
      </w:r>
      <w:r w:rsidRPr="002C3D42">
        <w:rPr>
          <w:rFonts w:ascii="Calibri" w:hAnsi="Calibri" w:cs="Calibri"/>
        </w:rPr>
        <w:br/>
        <w:t>z dnia 19 sierpnia 2004 w sprawie obiektów hotelarskich i innych obiektów, w których są świadczone usługi hotelarskie (Dz. U. z 2017 r., poz. 2166).</w:t>
      </w:r>
    </w:p>
    <w:p w:rsidR="002C3D42" w:rsidRDefault="002C3D42" w:rsidP="002C3D42">
      <w:pPr>
        <w:numPr>
          <w:ilvl w:val="0"/>
          <w:numId w:val="3"/>
        </w:numPr>
        <w:jc w:val="both"/>
        <w:rPr>
          <w:rFonts w:ascii="Century Gothic" w:hAnsi="Century Gothic" w:cs="Century Gothic"/>
          <w:color w:val="000000"/>
          <w:sz w:val="20"/>
        </w:rPr>
      </w:pPr>
      <w:r>
        <w:rPr>
          <w:rFonts w:ascii="Century Gothic" w:hAnsi="Century Gothic" w:cs="Century Gothic"/>
          <w:color w:val="000000"/>
          <w:sz w:val="20"/>
        </w:rPr>
        <w:t>Wnioskodawca:</w:t>
      </w:r>
    </w:p>
    <w:p w:rsidR="002C3D42" w:rsidRDefault="002C3D42" w:rsidP="002C3D42">
      <w:pPr>
        <w:spacing w:line="480" w:lineRule="auto"/>
        <w:ind w:left="360"/>
        <w:jc w:val="both"/>
        <w:rPr>
          <w:rFonts w:ascii="Century Gothic" w:hAnsi="Century Gothic" w:cs="Century Gothic"/>
          <w:color w:val="000000"/>
          <w:sz w:val="20"/>
        </w:rPr>
      </w:pPr>
      <w:r>
        <w:rPr>
          <w:rFonts w:ascii="Century Gothic" w:hAnsi="Century Gothic" w:cs="Century Gothic"/>
          <w:color w:val="000000"/>
          <w:sz w:val="20"/>
        </w:rPr>
        <w:t>Nazwa</w:t>
      </w:r>
      <w:r>
        <w:rPr>
          <w:rFonts w:ascii="Century Gothic" w:hAnsi="Century Gothic" w:cs="Century Gothic"/>
          <w:color w:val="000000"/>
          <w:sz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</w:rPr>
        <w:t>przedsiębiorcy</w:t>
      </w:r>
      <w:r w:rsidRPr="002C3D42">
        <w:rPr>
          <w:color w:val="000000"/>
          <w:sz w:val="20"/>
        </w:rPr>
        <w:t>:…………………………………………………………………</w:t>
      </w:r>
      <w:r>
        <w:rPr>
          <w:color w:val="000000"/>
          <w:sz w:val="20"/>
        </w:rPr>
        <w:t>…………</w:t>
      </w:r>
      <w:r>
        <w:rPr>
          <w:color w:val="000000"/>
          <w:sz w:val="20"/>
        </w:rPr>
        <w:t xml:space="preserve">……… </w:t>
      </w:r>
      <w:r>
        <w:rPr>
          <w:rFonts w:ascii="Century Gothic" w:hAnsi="Century Gothic" w:cs="Century Gothic"/>
          <w:color w:val="000000"/>
          <w:sz w:val="20"/>
        </w:rPr>
        <w:t xml:space="preserve">NIP: </w:t>
      </w:r>
      <w:r>
        <w:rPr>
          <w:color w:val="000000"/>
          <w:sz w:val="20"/>
        </w:rPr>
        <w:t>…...…………….………………...………</w:t>
      </w:r>
    </w:p>
    <w:p w:rsidR="002C3D42" w:rsidRPr="002C3D42" w:rsidRDefault="002C3D42" w:rsidP="002C3D42">
      <w:pPr>
        <w:ind w:left="360"/>
        <w:jc w:val="both"/>
        <w:rPr>
          <w:color w:val="000000"/>
          <w:sz w:val="20"/>
        </w:rPr>
      </w:pPr>
      <w:r>
        <w:rPr>
          <w:rFonts w:ascii="Century Gothic" w:hAnsi="Century Gothic" w:cs="Century Gothic"/>
          <w:color w:val="000000"/>
          <w:sz w:val="20"/>
        </w:rPr>
        <w:t>adres: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…..……………….……………………….  ………………..……………………………….………….</w:t>
      </w:r>
    </w:p>
    <w:p w:rsidR="002C3D42" w:rsidRDefault="002C3D42" w:rsidP="002C3D42">
      <w:pPr>
        <w:pStyle w:val="Tekstpodstawowy"/>
        <w:ind w:left="360"/>
        <w:rPr>
          <w:rFonts w:ascii="Georgia" w:hAnsi="Georgia" w:cs="Georgia"/>
          <w:i/>
          <w:color w:val="000000"/>
          <w:sz w:val="20"/>
          <w:szCs w:val="14"/>
        </w:rPr>
      </w:pPr>
      <w:r>
        <w:rPr>
          <w:rFonts w:ascii="Georgia" w:eastAsia="Georgia" w:hAnsi="Georgia" w:cs="Georgia"/>
          <w:i/>
          <w:color w:val="000000"/>
          <w:sz w:val="14"/>
          <w:szCs w:val="14"/>
        </w:rPr>
        <w:t xml:space="preserve">                               </w:t>
      </w:r>
      <w:r>
        <w:rPr>
          <w:rFonts w:ascii="Georgia" w:hAnsi="Georgia" w:cs="Georgia"/>
          <w:i/>
          <w:color w:val="000000"/>
          <w:sz w:val="14"/>
          <w:szCs w:val="14"/>
        </w:rPr>
        <w:t>kod poczt.                                                      miejscowość                                                                   ulica, nr domu, nr lokalu</w:t>
      </w:r>
    </w:p>
    <w:p w:rsidR="002C3D42" w:rsidRDefault="002C3D42" w:rsidP="002C3D42">
      <w:pPr>
        <w:pStyle w:val="Tekstpodstawowy"/>
        <w:ind w:left="360"/>
        <w:rPr>
          <w:rFonts w:ascii="Georgia" w:hAnsi="Georgia" w:cs="Georgia"/>
          <w:i/>
          <w:color w:val="000000"/>
          <w:sz w:val="20"/>
          <w:szCs w:val="14"/>
        </w:rPr>
      </w:pPr>
    </w:p>
    <w:p w:rsidR="002C3D42" w:rsidRDefault="002C3D42" w:rsidP="002C3D42">
      <w:pPr>
        <w:pStyle w:val="Tekstpodstawowy"/>
        <w:ind w:left="360"/>
        <w:rPr>
          <w:rFonts w:cs="Times New Roman"/>
          <w:color w:val="000000"/>
          <w:sz w:val="20"/>
        </w:rPr>
      </w:pPr>
      <w:r>
        <w:rPr>
          <w:rFonts w:ascii="Century Gothic" w:hAnsi="Century Gothic" w:cs="Century Gothic"/>
          <w:color w:val="000000"/>
          <w:sz w:val="20"/>
        </w:rPr>
        <w:t xml:space="preserve">Nr tel. </w:t>
      </w:r>
      <w:r>
        <w:rPr>
          <w:rFonts w:cs="Times New Roman"/>
          <w:color w:val="000000"/>
          <w:sz w:val="20"/>
        </w:rPr>
        <w:t>…………….…………………………………</w:t>
      </w:r>
      <w:r>
        <w:rPr>
          <w:rFonts w:cs="Times New Roman"/>
          <w:color w:val="000000"/>
          <w:sz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</w:rPr>
        <w:t>e</w:t>
      </w:r>
      <w:r>
        <w:rPr>
          <w:rFonts w:ascii="Century Gothic" w:hAnsi="Century Gothic" w:cs="Century Gothic"/>
          <w:color w:val="000000"/>
          <w:sz w:val="20"/>
        </w:rPr>
        <w:t>mail</w:t>
      </w:r>
      <w:r>
        <w:rPr>
          <w:rFonts w:cs="Times New Roman"/>
          <w:color w:val="000000"/>
          <w:sz w:val="20"/>
        </w:rPr>
        <w:t xml:space="preserve"> ……………………………………………</w:t>
      </w:r>
      <w:r>
        <w:rPr>
          <w:rFonts w:cs="Times New Roman"/>
          <w:color w:val="000000"/>
          <w:sz w:val="20"/>
        </w:rPr>
        <w:t>…….</w:t>
      </w:r>
    </w:p>
    <w:p w:rsidR="002C3D42" w:rsidRDefault="002C3D42" w:rsidP="002C3D42">
      <w:pPr>
        <w:jc w:val="both"/>
        <w:rPr>
          <w:color w:val="000000"/>
          <w:sz w:val="20"/>
        </w:rPr>
      </w:pPr>
    </w:p>
    <w:p w:rsidR="002C3D42" w:rsidRDefault="002C3D42" w:rsidP="002C3D42">
      <w:pPr>
        <w:numPr>
          <w:ilvl w:val="0"/>
          <w:numId w:val="3"/>
        </w:numPr>
        <w:spacing w:after="240"/>
        <w:jc w:val="both"/>
        <w:rPr>
          <w:rFonts w:ascii="Century Gothic" w:hAnsi="Century Gothic" w:cs="Century Gothic"/>
          <w:sz w:val="20"/>
          <w:lang w:val="de-DE"/>
        </w:rPr>
      </w:pPr>
      <w:r>
        <w:rPr>
          <w:rFonts w:ascii="Century Gothic" w:hAnsi="Century Gothic" w:cs="Century Gothic"/>
          <w:sz w:val="20"/>
        </w:rPr>
        <w:t>Nazwa obiektu:</w:t>
      </w:r>
      <w:r>
        <w:rPr>
          <w:sz w:val="20"/>
        </w:rPr>
        <w:t xml:space="preserve"> ……………………………………………………………………………………………………….</w:t>
      </w:r>
    </w:p>
    <w:p w:rsidR="002C3D42" w:rsidRDefault="002C3D42" w:rsidP="002C3D42">
      <w:pPr>
        <w:spacing w:line="360" w:lineRule="auto"/>
        <w:ind w:left="357"/>
        <w:rPr>
          <w:rFonts w:ascii="Century Gothic" w:hAnsi="Century Gothic" w:cs="Century Gothic"/>
          <w:color w:val="000000"/>
          <w:sz w:val="20"/>
          <w:lang w:val="de-DE"/>
        </w:rPr>
      </w:pPr>
      <w:r>
        <w:rPr>
          <w:rFonts w:ascii="Century Gothic" w:hAnsi="Century Gothic" w:cs="Century Gothic"/>
          <w:sz w:val="20"/>
          <w:lang w:val="de-DE"/>
        </w:rPr>
        <w:t>Adres:</w:t>
      </w:r>
      <w:r>
        <w:rPr>
          <w:sz w:val="20"/>
          <w:lang w:val="de-DE"/>
        </w:rPr>
        <w:t xml:space="preserve"> </w:t>
      </w:r>
      <w:r>
        <w:rPr>
          <w:rFonts w:ascii="Century Gothic" w:hAnsi="Century Gothic"/>
          <w:sz w:val="20"/>
          <w:lang w:val="de-DE"/>
        </w:rPr>
        <w:t>Cieszyn,</w:t>
      </w:r>
      <w:r>
        <w:rPr>
          <w:sz w:val="20"/>
          <w:lang w:val="de-DE"/>
        </w:rPr>
        <w:t xml:space="preserve"> </w:t>
      </w:r>
      <w:r>
        <w:rPr>
          <w:rFonts w:ascii="Century Gothic" w:hAnsi="Century Gothic" w:cs="Century Gothic"/>
          <w:sz w:val="20"/>
          <w:lang w:val="de-DE"/>
        </w:rPr>
        <w:t xml:space="preserve">ul. </w:t>
      </w:r>
      <w:r>
        <w:rPr>
          <w:sz w:val="20"/>
          <w:lang w:val="de-DE"/>
        </w:rPr>
        <w:t xml:space="preserve">……………………..…………………….. </w:t>
      </w:r>
      <w:r>
        <w:rPr>
          <w:rFonts w:ascii="Century Gothic" w:hAnsi="Century Gothic" w:cs="Century Gothic"/>
          <w:sz w:val="20"/>
        </w:rPr>
        <w:t>Nr</w:t>
      </w:r>
      <w:r>
        <w:rPr>
          <w:sz w:val="20"/>
        </w:rPr>
        <w:t>………..…</w:t>
      </w:r>
      <w:r>
        <w:rPr>
          <w:sz w:val="20"/>
        </w:rPr>
        <w:t>……………………………...</w:t>
      </w:r>
      <w:r>
        <w:rPr>
          <w:sz w:val="20"/>
        </w:rPr>
        <w:t xml:space="preserve"> </w:t>
      </w:r>
      <w:r>
        <w:rPr>
          <w:rFonts w:ascii="Century Gothic" w:hAnsi="Century Gothic" w:cs="Century Gothic"/>
          <w:sz w:val="20"/>
        </w:rPr>
        <w:t xml:space="preserve">dzielnica </w:t>
      </w:r>
      <w:r>
        <w:rPr>
          <w:sz w:val="20"/>
        </w:rPr>
        <w:t>……..………………..…......</w:t>
      </w:r>
    </w:p>
    <w:p w:rsidR="002C3D42" w:rsidRPr="002C3D42" w:rsidRDefault="002C3D42" w:rsidP="002C3D42">
      <w:pPr>
        <w:spacing w:line="360" w:lineRule="auto"/>
        <w:ind w:left="357"/>
        <w:rPr>
          <w:rFonts w:ascii="Century Gothic" w:hAnsi="Century Gothic" w:cs="Century Gothic"/>
          <w:color w:val="000000"/>
          <w:sz w:val="20"/>
          <w:lang w:val="de-DE"/>
        </w:rPr>
      </w:pPr>
      <w:r>
        <w:rPr>
          <w:rFonts w:ascii="Century Gothic" w:hAnsi="Century Gothic" w:cs="Century Gothic"/>
          <w:color w:val="000000"/>
          <w:sz w:val="20"/>
          <w:lang w:val="de-DE"/>
        </w:rPr>
        <w:t>Nr tel.</w:t>
      </w:r>
      <w:r>
        <w:rPr>
          <w:color w:val="000000"/>
          <w:sz w:val="20"/>
          <w:lang w:val="de-DE"/>
        </w:rPr>
        <w:t xml:space="preserve"> ………………………………</w:t>
      </w:r>
      <w:r>
        <w:rPr>
          <w:color w:val="000000"/>
          <w:sz w:val="20"/>
          <w:lang w:val="de-DE"/>
        </w:rPr>
        <w:t>……………………..</w:t>
      </w:r>
      <w:r>
        <w:rPr>
          <w:color w:val="000000"/>
          <w:sz w:val="20"/>
          <w:lang w:val="de-DE"/>
        </w:rPr>
        <w:t xml:space="preserve"> </w:t>
      </w:r>
      <w:r>
        <w:rPr>
          <w:rFonts w:ascii="Century Gothic" w:hAnsi="Century Gothic" w:cs="Century Gothic"/>
          <w:color w:val="000000"/>
          <w:sz w:val="20"/>
          <w:lang w:val="de-DE"/>
        </w:rPr>
        <w:t>Nr tel. kom.</w:t>
      </w:r>
      <w:r>
        <w:rPr>
          <w:color w:val="000000"/>
          <w:sz w:val="20"/>
          <w:lang w:val="de-DE"/>
        </w:rPr>
        <w:t xml:space="preserve"> ……………………..……………..</w:t>
      </w:r>
    </w:p>
    <w:p w:rsidR="002C3D42" w:rsidRDefault="002C3D42" w:rsidP="002C3D42">
      <w:pPr>
        <w:spacing w:line="480" w:lineRule="auto"/>
        <w:ind w:left="360"/>
        <w:rPr>
          <w:rFonts w:ascii="Century Gothic" w:hAnsi="Century Gothic" w:cs="Century Gothic"/>
          <w:color w:val="000000"/>
          <w:sz w:val="20"/>
          <w:lang w:val="en-US"/>
        </w:rPr>
      </w:pPr>
      <w:r>
        <w:rPr>
          <w:rFonts w:ascii="Century Gothic" w:hAnsi="Century Gothic" w:cs="Century Gothic"/>
          <w:color w:val="000000"/>
          <w:sz w:val="20"/>
          <w:lang w:val="en-US"/>
        </w:rPr>
        <w:t>e-mail</w:t>
      </w:r>
      <w:r>
        <w:rPr>
          <w:color w:val="000000"/>
          <w:sz w:val="20"/>
          <w:lang w:val="en-US"/>
        </w:rPr>
        <w:t xml:space="preserve"> ....................................……….............................. </w:t>
      </w:r>
      <w:r>
        <w:rPr>
          <w:rFonts w:ascii="Century Gothic" w:hAnsi="Century Gothic" w:cs="Century Gothic"/>
          <w:color w:val="000000"/>
          <w:sz w:val="20"/>
          <w:lang w:val="en-US"/>
        </w:rPr>
        <w:t xml:space="preserve">strona </w:t>
      </w:r>
      <w:r>
        <w:rPr>
          <w:rFonts w:ascii="Century Gothic" w:hAnsi="Century Gothic" w:cs="Century Gothic"/>
          <w:color w:val="000000"/>
          <w:sz w:val="20"/>
          <w:lang w:val="en-US"/>
        </w:rPr>
        <w:t>www</w:t>
      </w:r>
      <w:r>
        <w:rPr>
          <w:color w:val="000000"/>
          <w:sz w:val="20"/>
          <w:lang w:val="en-US"/>
        </w:rPr>
        <w:t xml:space="preserve"> ..................…....................…</w:t>
      </w:r>
      <w:r>
        <w:rPr>
          <w:color w:val="000000"/>
          <w:sz w:val="20"/>
        </w:rPr>
        <w:t>..........</w:t>
      </w:r>
    </w:p>
    <w:p w:rsidR="002C3D42" w:rsidRDefault="002C3D42" w:rsidP="002C3D42">
      <w:pPr>
        <w:ind w:left="360"/>
        <w:jc w:val="both"/>
        <w:rPr>
          <w:sz w:val="20"/>
        </w:rPr>
      </w:pPr>
      <w:r>
        <w:rPr>
          <w:rFonts w:ascii="Century Gothic" w:hAnsi="Century Gothic" w:cs="Century Gothic"/>
          <w:color w:val="000000"/>
          <w:sz w:val="20"/>
          <w:lang w:val="en-US"/>
        </w:rPr>
        <w:t>ilość miejsc w obiekcie</w:t>
      </w:r>
      <w:r>
        <w:rPr>
          <w:sz w:val="20"/>
        </w:rPr>
        <w:t xml:space="preserve"> ……….……………………………</w:t>
      </w:r>
    </w:p>
    <w:p w:rsidR="002C3D42" w:rsidRDefault="002C3D42" w:rsidP="002C3D42">
      <w:pPr>
        <w:ind w:left="360"/>
        <w:jc w:val="both"/>
        <w:rPr>
          <w:rFonts w:ascii="Century Gothic" w:hAnsi="Century Gothic" w:cs="Century Gothic"/>
          <w:color w:val="000000"/>
          <w:sz w:val="20"/>
          <w:lang w:val="en-US"/>
        </w:rPr>
      </w:pPr>
      <w:r>
        <w:rPr>
          <w:sz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lang w:val="en-US"/>
        </w:rPr>
        <w:t xml:space="preserve"> </w:t>
      </w:r>
    </w:p>
    <w:p w:rsidR="002C3D42" w:rsidRPr="00693493" w:rsidRDefault="002C3D42" w:rsidP="002C3D42">
      <w:pPr>
        <w:ind w:left="360"/>
        <w:jc w:val="both"/>
        <w:rPr>
          <w:color w:val="000000"/>
          <w:sz w:val="20"/>
          <w:lang w:val="en-US"/>
        </w:rPr>
      </w:pPr>
      <w:r>
        <w:rPr>
          <w:rFonts w:ascii="Century Gothic" w:hAnsi="Century Gothic" w:cs="Century Gothic"/>
          <w:color w:val="000000"/>
          <w:sz w:val="20"/>
          <w:lang w:val="en-US"/>
        </w:rPr>
        <w:t xml:space="preserve">ilość pokoi </w:t>
      </w:r>
      <w:r>
        <w:rPr>
          <w:color w:val="000000"/>
          <w:sz w:val="20"/>
          <w:lang w:val="en-US"/>
        </w:rPr>
        <w:t>……………………………………………</w:t>
      </w:r>
      <w:r>
        <w:rPr>
          <w:color w:val="000000"/>
          <w:sz w:val="20"/>
          <w:lang w:val="en-US"/>
        </w:rPr>
        <w:t>………</w:t>
      </w:r>
    </w:p>
    <w:p w:rsidR="002C3D42" w:rsidRDefault="002C3D42" w:rsidP="002C3D42">
      <w:pPr>
        <w:ind w:left="360"/>
        <w:jc w:val="both"/>
        <w:rPr>
          <w:rFonts w:ascii="Century Gothic" w:hAnsi="Century Gothic" w:cs="Century Gothic"/>
          <w:color w:val="000000"/>
          <w:sz w:val="20"/>
          <w:lang w:val="en-US"/>
        </w:rPr>
      </w:pPr>
    </w:p>
    <w:p w:rsidR="002C3D42" w:rsidRDefault="002C3D42" w:rsidP="002C3D42">
      <w:pPr>
        <w:ind w:left="360"/>
        <w:jc w:val="both"/>
        <w:rPr>
          <w:rFonts w:ascii="Century Gothic" w:hAnsi="Century Gothic" w:cs="Century Gothic"/>
          <w:color w:val="000000"/>
          <w:sz w:val="10"/>
          <w:szCs w:val="10"/>
          <w:lang w:val="en-US"/>
        </w:rPr>
      </w:pPr>
    </w:p>
    <w:p w:rsidR="002C3D42" w:rsidRPr="002C3D42" w:rsidRDefault="002C3D42" w:rsidP="002C3D42">
      <w:pPr>
        <w:numPr>
          <w:ilvl w:val="0"/>
          <w:numId w:val="3"/>
        </w:numPr>
        <w:jc w:val="both"/>
        <w:rPr>
          <w:sz w:val="10"/>
          <w:szCs w:val="10"/>
        </w:rPr>
      </w:pPr>
      <w:r>
        <w:rPr>
          <w:rFonts w:ascii="Century Gothic" w:hAnsi="Century Gothic" w:cs="Century Gothic"/>
          <w:sz w:val="18"/>
          <w:szCs w:val="18"/>
        </w:rPr>
        <w:t xml:space="preserve">Zgłaszany obiekt będzie działał </w:t>
      </w:r>
      <w:r>
        <w:rPr>
          <w:rFonts w:ascii="Century Gothic" w:hAnsi="Century Gothic" w:cs="Century Gothic"/>
          <w:b/>
          <w:sz w:val="18"/>
          <w:szCs w:val="18"/>
        </w:rPr>
        <w:t>stale / sezonowo</w:t>
      </w:r>
      <w:r>
        <w:rPr>
          <w:rFonts w:ascii="Century Gothic" w:hAnsi="Century Gothic" w:cs="Century Gothic"/>
          <w:sz w:val="18"/>
          <w:szCs w:val="18"/>
        </w:rPr>
        <w:t xml:space="preserve">/* </w:t>
      </w:r>
    </w:p>
    <w:p w:rsidR="002C3D42" w:rsidRPr="002C3D42" w:rsidRDefault="002C3D42" w:rsidP="002C3D42">
      <w:pPr>
        <w:ind w:left="360"/>
        <w:jc w:val="both"/>
        <w:rPr>
          <w:sz w:val="10"/>
          <w:szCs w:val="10"/>
        </w:rPr>
      </w:pPr>
    </w:p>
    <w:p w:rsidR="002C3D42" w:rsidRDefault="002C3D42" w:rsidP="002C3D42">
      <w:pPr>
        <w:numPr>
          <w:ilvl w:val="0"/>
          <w:numId w:val="3"/>
        </w:numPr>
        <w:jc w:val="both"/>
        <w:rPr>
          <w:sz w:val="10"/>
          <w:szCs w:val="10"/>
        </w:rPr>
      </w:pPr>
      <w:r>
        <w:rPr>
          <w:rFonts w:ascii="Century Gothic" w:hAnsi="Century Gothic" w:cs="Century Gothic"/>
          <w:sz w:val="18"/>
          <w:szCs w:val="18"/>
        </w:rPr>
        <w:t xml:space="preserve">w okresie od </w:t>
      </w:r>
      <w:r>
        <w:rPr>
          <w:sz w:val="18"/>
          <w:szCs w:val="18"/>
        </w:rPr>
        <w:t xml:space="preserve">……………………… </w:t>
      </w:r>
      <w:r>
        <w:rPr>
          <w:rFonts w:ascii="Century Gothic" w:hAnsi="Century Gothic" w:cs="Century Gothic"/>
          <w:sz w:val="18"/>
          <w:szCs w:val="18"/>
        </w:rPr>
        <w:t>do</w:t>
      </w:r>
      <w:r>
        <w:rPr>
          <w:sz w:val="18"/>
          <w:szCs w:val="18"/>
        </w:rPr>
        <w:t>………………………………</w:t>
      </w:r>
      <w:r w:rsidR="004C443E">
        <w:rPr>
          <w:sz w:val="18"/>
          <w:szCs w:val="18"/>
        </w:rPr>
        <w:t>………………………………………………….</w:t>
      </w:r>
    </w:p>
    <w:p w:rsidR="002C3D42" w:rsidRDefault="002C3D42" w:rsidP="002C3D42">
      <w:pPr>
        <w:jc w:val="both"/>
        <w:rPr>
          <w:sz w:val="10"/>
          <w:szCs w:val="10"/>
        </w:rPr>
      </w:pPr>
    </w:p>
    <w:p w:rsidR="002C3D42" w:rsidRPr="00693493" w:rsidRDefault="002C3D42" w:rsidP="002C3D42">
      <w:pPr>
        <w:numPr>
          <w:ilvl w:val="0"/>
          <w:numId w:val="3"/>
        </w:numPr>
        <w:jc w:val="both"/>
        <w:rPr>
          <w:sz w:val="6"/>
          <w:szCs w:val="6"/>
        </w:rPr>
      </w:pPr>
      <w:r>
        <w:rPr>
          <w:rFonts w:ascii="Century Gothic" w:hAnsi="Century Gothic" w:cs="Century Gothic"/>
          <w:sz w:val="18"/>
          <w:szCs w:val="18"/>
        </w:rPr>
        <w:t xml:space="preserve">Data rozpoczęcia działalności w obiekcie </w:t>
      </w:r>
      <w:r>
        <w:rPr>
          <w:sz w:val="18"/>
          <w:szCs w:val="18"/>
        </w:rPr>
        <w:t>……………………………………………………………………</w:t>
      </w:r>
      <w:r>
        <w:rPr>
          <w:sz w:val="18"/>
          <w:szCs w:val="18"/>
        </w:rPr>
        <w:t>…….</w:t>
      </w:r>
    </w:p>
    <w:p w:rsidR="002C3D42" w:rsidRDefault="002C3D42" w:rsidP="002C3D42">
      <w:pPr>
        <w:pStyle w:val="Akapitzlist"/>
        <w:rPr>
          <w:rFonts w:ascii="Century Gothic" w:hAnsi="Century Gothic" w:cs="Century Gothic"/>
          <w:sz w:val="6"/>
          <w:szCs w:val="6"/>
        </w:rPr>
      </w:pPr>
    </w:p>
    <w:p w:rsidR="002C3D42" w:rsidRDefault="002C3D42" w:rsidP="002C3D42">
      <w:pPr>
        <w:numPr>
          <w:ilvl w:val="0"/>
          <w:numId w:val="3"/>
        </w:numPr>
        <w:jc w:val="both"/>
        <w:rPr>
          <w:rFonts w:ascii="Century Gothic" w:hAnsi="Century Gothic" w:cs="Century Gothic"/>
          <w:sz w:val="10"/>
          <w:szCs w:val="10"/>
        </w:rPr>
      </w:pPr>
      <w:r>
        <w:rPr>
          <w:rFonts w:ascii="Century Gothic" w:hAnsi="Century Gothic" w:cs="Century Gothic"/>
          <w:sz w:val="18"/>
          <w:szCs w:val="18"/>
        </w:rPr>
        <w:t>Oświadczam, że zgłaszany do ewidencji obiekt spełnia wymogi niezbędne do świadczenia usług hotelarskich, o których mowa w art. 35 ust. 2 ww ustawy tj. minimalne wymagania co do wyposażenia oraz wymagania budowlane, sanitarne i przeciwpożarowe.</w:t>
      </w:r>
    </w:p>
    <w:p w:rsidR="002C3D42" w:rsidRDefault="002C3D42" w:rsidP="002C3D42">
      <w:pPr>
        <w:jc w:val="both"/>
        <w:rPr>
          <w:rFonts w:ascii="Century Gothic" w:hAnsi="Century Gothic" w:cs="Century Gothic"/>
          <w:sz w:val="10"/>
          <w:szCs w:val="10"/>
        </w:rPr>
      </w:pPr>
    </w:p>
    <w:p w:rsidR="002C3D42" w:rsidRDefault="002C3D42" w:rsidP="002C3D42">
      <w:pPr>
        <w:numPr>
          <w:ilvl w:val="0"/>
          <w:numId w:val="3"/>
        </w:numPr>
        <w:jc w:val="both"/>
        <w:rPr>
          <w:sz w:val="12"/>
          <w:szCs w:val="12"/>
        </w:rPr>
      </w:pPr>
      <w:r>
        <w:rPr>
          <w:rFonts w:ascii="Century Gothic" w:hAnsi="Century Gothic" w:cs="Century Gothic"/>
          <w:sz w:val="18"/>
          <w:szCs w:val="18"/>
        </w:rPr>
        <w:t>Oświadczam, że jestem / właścicielem, dzierżawcą, zarządzającym /* zgłaszanego obiektu.</w:t>
      </w:r>
    </w:p>
    <w:p w:rsidR="002C3D42" w:rsidRDefault="002C3D42" w:rsidP="002C3D42">
      <w:pPr>
        <w:jc w:val="both"/>
        <w:rPr>
          <w:rFonts w:ascii="Century Gothic" w:hAnsi="Century Gothic" w:cs="Century Gothic"/>
          <w:sz w:val="18"/>
          <w:szCs w:val="18"/>
        </w:rPr>
      </w:pPr>
      <w:r>
        <w:rPr>
          <w:sz w:val="12"/>
          <w:szCs w:val="12"/>
        </w:rPr>
        <w:t xml:space="preserve"> </w:t>
      </w:r>
    </w:p>
    <w:p w:rsidR="002C3D42" w:rsidRDefault="002C3D42" w:rsidP="002C3D42">
      <w:pPr>
        <w:numPr>
          <w:ilvl w:val="0"/>
          <w:numId w:val="3"/>
        </w:numPr>
        <w:jc w:val="both"/>
        <w:rPr>
          <w:rFonts w:ascii="Century Gothic" w:hAnsi="Century Gothic" w:cs="Century Gothic"/>
          <w:sz w:val="10"/>
          <w:szCs w:val="10"/>
        </w:rPr>
      </w:pPr>
      <w:r>
        <w:rPr>
          <w:rFonts w:ascii="Century Gothic" w:hAnsi="Century Gothic" w:cs="Century Gothic"/>
          <w:sz w:val="18"/>
          <w:szCs w:val="18"/>
        </w:rPr>
        <w:t>Wyrażam/ nie wyrażam zgodę/zgody, na przetwarzanie, udostępnianie i publikowanie danych o obiekcie w zakresie informacji objętych kartą ewidencyjną dla celów promocyjnych i naukowo – badawczych.</w:t>
      </w:r>
    </w:p>
    <w:p w:rsidR="002C3D42" w:rsidRDefault="002C3D42" w:rsidP="002C3D42">
      <w:pPr>
        <w:jc w:val="both"/>
        <w:rPr>
          <w:rFonts w:ascii="Century Gothic" w:hAnsi="Century Gothic" w:cs="Century Gothic"/>
          <w:sz w:val="10"/>
          <w:szCs w:val="10"/>
        </w:rPr>
      </w:pPr>
    </w:p>
    <w:p w:rsidR="002C3D42" w:rsidRDefault="002C3D42" w:rsidP="002C3D42">
      <w:pPr>
        <w:numPr>
          <w:ilvl w:val="0"/>
          <w:numId w:val="3"/>
        </w:numPr>
        <w:jc w:val="both"/>
        <w:rPr>
          <w:rFonts w:ascii="Century Gothic" w:hAnsi="Century Gothic" w:cs="Century Gothic"/>
          <w:sz w:val="10"/>
          <w:szCs w:val="10"/>
        </w:rPr>
      </w:pPr>
      <w:r>
        <w:rPr>
          <w:rFonts w:ascii="Century Gothic" w:hAnsi="Century Gothic" w:cs="Century Gothic"/>
          <w:sz w:val="18"/>
          <w:szCs w:val="18"/>
        </w:rPr>
        <w:t>Oświadczam, iż zostałem poinformowany o obowiązku dokonania zmian podatkowych – informacja Wydział Finansowy Urzędu Miejskiego w Cieszynie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  - Referat Podatków ul. Srebrna 2.</w:t>
      </w:r>
    </w:p>
    <w:p w:rsidR="002C3D42" w:rsidRDefault="002C3D42" w:rsidP="002C3D42">
      <w:pPr>
        <w:pStyle w:val="Akapitzlist"/>
        <w:rPr>
          <w:rFonts w:ascii="Century Gothic" w:hAnsi="Century Gothic" w:cs="Century Gothic"/>
          <w:sz w:val="10"/>
          <w:szCs w:val="10"/>
        </w:rPr>
      </w:pPr>
    </w:p>
    <w:p w:rsidR="002C3D42" w:rsidRPr="002C3D42" w:rsidRDefault="002C3D42" w:rsidP="002C3D42">
      <w:pPr>
        <w:numPr>
          <w:ilvl w:val="0"/>
          <w:numId w:val="3"/>
        </w:numPr>
        <w:jc w:val="both"/>
        <w:rPr>
          <w:rFonts w:ascii="Century Gothic" w:hAnsi="Century Gothic" w:cs="Century Gothic"/>
          <w:sz w:val="10"/>
          <w:szCs w:val="10"/>
        </w:rPr>
      </w:pPr>
      <w:r>
        <w:rPr>
          <w:rFonts w:ascii="Century Gothic" w:hAnsi="Century Gothic" w:cs="Century Gothic"/>
          <w:sz w:val="18"/>
          <w:szCs w:val="18"/>
        </w:rPr>
        <w:t>Oświadczam pod rygorem odpowiedzialności karnej za składanie fałszywych zeznań, że wszystkie dane zawarte we wniosku i załącznikach zostały wpisane prawidłowo, zgodnie ze stanem faktycznym na dzień jego sporządzenia. Jednocześnie zobowiązuję się przesłać pisemne informacje o każdej zmianie.</w:t>
      </w:r>
    </w:p>
    <w:p w:rsidR="002C3D42" w:rsidRDefault="002C3D42" w:rsidP="002C3D42">
      <w:pPr>
        <w:ind w:left="360"/>
        <w:jc w:val="both"/>
        <w:rPr>
          <w:rFonts w:ascii="Monotype Corsiva" w:hAnsi="Monotype Corsiva" w:cs="Monotype Corsiva"/>
          <w:sz w:val="10"/>
          <w:szCs w:val="10"/>
        </w:rPr>
      </w:pPr>
    </w:p>
    <w:p w:rsidR="002C3D42" w:rsidRPr="00693493" w:rsidRDefault="002C3D42" w:rsidP="002C3D42">
      <w:pPr>
        <w:ind w:left="360"/>
        <w:jc w:val="both"/>
        <w:rPr>
          <w:rFonts w:ascii="Monotype Corsiva" w:hAnsi="Monotype Corsiva" w:cs="Monotype Corsiva"/>
          <w:sz w:val="10"/>
          <w:szCs w:val="10"/>
        </w:rPr>
      </w:pPr>
    </w:p>
    <w:p w:rsidR="002C3D42" w:rsidRDefault="002C3D42" w:rsidP="002C3D42">
      <w:pPr>
        <w:numPr>
          <w:ilvl w:val="0"/>
          <w:numId w:val="3"/>
        </w:numPr>
        <w:jc w:val="both"/>
        <w:rPr>
          <w:rFonts w:ascii="Monotype Corsiva" w:hAnsi="Monotype Corsiva" w:cs="Monotype Corsiva"/>
          <w:sz w:val="10"/>
          <w:szCs w:val="10"/>
        </w:rPr>
      </w:pPr>
      <w:r>
        <w:rPr>
          <w:rFonts w:ascii="Century Gothic" w:hAnsi="Century Gothic" w:cs="Century Gothic"/>
          <w:sz w:val="18"/>
          <w:szCs w:val="18"/>
        </w:rPr>
        <w:lastRenderedPageBreak/>
        <w:t xml:space="preserve">Oświadczam, iż w stosunku do w/w obiektu nie będę używał w reklamach, informacjach prasowych, </w:t>
      </w:r>
      <w:r>
        <w:rPr>
          <w:rFonts w:ascii="Century Gothic" w:hAnsi="Century Gothic" w:cs="Century Gothic"/>
          <w:sz w:val="18"/>
          <w:szCs w:val="18"/>
        </w:rPr>
        <w:t>intrenecie</w:t>
      </w:r>
      <w:r>
        <w:rPr>
          <w:rFonts w:ascii="Century Gothic" w:hAnsi="Century Gothic" w:cs="Century Gothic"/>
          <w:sz w:val="18"/>
          <w:szCs w:val="18"/>
        </w:rPr>
        <w:t xml:space="preserve"> itp. nazw zastrzeżonych wymienionych w art. 36 i 46 ustawy z dnia 29 sierpnia 1997 r. o usługach turystycznych tj. nazw takich jak  hotel, motel, pensjonat, kemping, dom wycieczkowy, schronisko młodzieżowe, schronisko.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04"/>
        <w:gridCol w:w="3951"/>
      </w:tblGrid>
      <w:tr w:rsidR="002C3D42" w:rsidTr="002233C2">
        <w:trPr>
          <w:trHeight w:val="1020"/>
        </w:trPr>
        <w:tc>
          <w:tcPr>
            <w:tcW w:w="6204" w:type="dxa"/>
            <w:shd w:val="clear" w:color="auto" w:fill="auto"/>
          </w:tcPr>
          <w:p w:rsidR="002C3D42" w:rsidRDefault="002C3D42" w:rsidP="002233C2">
            <w:pPr>
              <w:snapToGrid w:val="0"/>
              <w:jc w:val="both"/>
            </w:pPr>
          </w:p>
        </w:tc>
        <w:tc>
          <w:tcPr>
            <w:tcW w:w="3951" w:type="dxa"/>
            <w:tcBorders>
              <w:bottom w:val="dotted" w:sz="4" w:space="0" w:color="000000"/>
            </w:tcBorders>
            <w:shd w:val="clear" w:color="auto" w:fill="auto"/>
          </w:tcPr>
          <w:p w:rsidR="002C3D42" w:rsidRDefault="002C3D42" w:rsidP="002233C2">
            <w:pPr>
              <w:snapToGrid w:val="0"/>
              <w:jc w:val="both"/>
            </w:pPr>
          </w:p>
        </w:tc>
      </w:tr>
      <w:tr w:rsidR="002C3D42" w:rsidTr="002233C2">
        <w:tc>
          <w:tcPr>
            <w:tcW w:w="6204" w:type="dxa"/>
            <w:shd w:val="clear" w:color="auto" w:fill="auto"/>
          </w:tcPr>
          <w:p w:rsidR="002C3D42" w:rsidRDefault="002C3D42" w:rsidP="002233C2">
            <w:pPr>
              <w:snapToGrid w:val="0"/>
              <w:jc w:val="both"/>
            </w:pPr>
          </w:p>
        </w:tc>
        <w:tc>
          <w:tcPr>
            <w:tcW w:w="3951" w:type="dxa"/>
            <w:tcBorders>
              <w:top w:val="dotted" w:sz="4" w:space="0" w:color="000000"/>
            </w:tcBorders>
            <w:shd w:val="clear" w:color="auto" w:fill="auto"/>
          </w:tcPr>
          <w:p w:rsidR="002C3D42" w:rsidRDefault="002C3D42" w:rsidP="002233C2">
            <w:pPr>
              <w:jc w:val="center"/>
            </w:pPr>
            <w:r>
              <w:rPr>
                <w:rFonts w:ascii="Georgia" w:hAnsi="Georgia" w:cs="Georgia"/>
                <w:i/>
                <w:sz w:val="16"/>
                <w:szCs w:val="16"/>
              </w:rPr>
              <w:t>pieczątka i czytelny podpis</w:t>
            </w:r>
          </w:p>
        </w:tc>
      </w:tr>
    </w:tbl>
    <w:p w:rsidR="004C443E" w:rsidRDefault="004C443E" w:rsidP="002C3D42">
      <w:pPr>
        <w:jc w:val="both"/>
        <w:rPr>
          <w:rFonts w:ascii="Century Gothic" w:hAnsi="Century Gothic" w:cs="Century Gothic"/>
          <w:sz w:val="18"/>
          <w:szCs w:val="18"/>
          <w:u w:val="single"/>
        </w:rPr>
      </w:pPr>
    </w:p>
    <w:p w:rsidR="002C3D42" w:rsidRDefault="002C3D42" w:rsidP="002C3D42">
      <w:pPr>
        <w:jc w:val="both"/>
        <w:rPr>
          <w:rFonts w:ascii="Century Gothic" w:hAnsi="Century Gothic" w:cs="Century Gothic"/>
          <w:sz w:val="18"/>
          <w:szCs w:val="18"/>
          <w:u w:val="single"/>
        </w:rPr>
      </w:pPr>
      <w:r>
        <w:rPr>
          <w:rFonts w:ascii="Century Gothic" w:hAnsi="Century Gothic" w:cs="Century Gothic"/>
          <w:sz w:val="18"/>
          <w:szCs w:val="18"/>
          <w:u w:val="single"/>
        </w:rPr>
        <w:t>Załączniki:</w:t>
      </w:r>
    </w:p>
    <w:p w:rsidR="004C443E" w:rsidRDefault="004C443E" w:rsidP="002C3D42">
      <w:pPr>
        <w:jc w:val="both"/>
        <w:rPr>
          <w:rFonts w:ascii="Century Gothic" w:hAnsi="Century Gothic" w:cs="Century Gothic"/>
          <w:sz w:val="18"/>
          <w:szCs w:val="18"/>
        </w:rPr>
      </w:pPr>
    </w:p>
    <w:p w:rsidR="002C3D42" w:rsidRDefault="004C443E" w:rsidP="002C3D42">
      <w:pPr>
        <w:numPr>
          <w:ilvl w:val="0"/>
          <w:numId w:val="2"/>
        </w:numPr>
        <w:tabs>
          <w:tab w:val="left" w:pos="374"/>
        </w:tabs>
        <w:ind w:left="374" w:hanging="374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opis obiektu </w:t>
      </w:r>
    </w:p>
    <w:p w:rsidR="002C3D42" w:rsidRDefault="002C3D42" w:rsidP="002C3D42">
      <w:pPr>
        <w:numPr>
          <w:ilvl w:val="0"/>
          <w:numId w:val="2"/>
        </w:numPr>
        <w:tabs>
          <w:tab w:val="left" w:pos="374"/>
          <w:tab w:val="left" w:pos="547"/>
        </w:tabs>
        <w:ind w:left="374" w:hanging="374"/>
        <w:jc w:val="both"/>
        <w:rPr>
          <w:rFonts w:ascii="Monotype Corsiva" w:hAnsi="Monotype Corsiva" w:cs="Monotype Corsiva"/>
          <w:sz w:val="16"/>
          <w:szCs w:val="16"/>
        </w:rPr>
      </w:pPr>
      <w:r>
        <w:rPr>
          <w:rFonts w:ascii="Century Gothic" w:hAnsi="Century Gothic" w:cs="Century Gothic"/>
          <w:sz w:val="18"/>
          <w:szCs w:val="18"/>
        </w:rPr>
        <w:t>dowód wpłaty opłaty skarbowej w wysokości 17,00 zł.</w:t>
      </w:r>
    </w:p>
    <w:p w:rsidR="004C443E" w:rsidRDefault="004C443E" w:rsidP="002C3D42">
      <w:pPr>
        <w:tabs>
          <w:tab w:val="left" w:pos="720"/>
        </w:tabs>
        <w:ind w:left="374" w:hanging="374"/>
        <w:jc w:val="both"/>
        <w:rPr>
          <w:rFonts w:ascii="Monotype Corsiva" w:hAnsi="Monotype Corsiva" w:cs="Monotype Corsiva"/>
          <w:sz w:val="16"/>
          <w:szCs w:val="16"/>
        </w:rPr>
      </w:pPr>
    </w:p>
    <w:p w:rsidR="002C3D42" w:rsidRDefault="002C3D42" w:rsidP="002C3D42">
      <w:pPr>
        <w:tabs>
          <w:tab w:val="left" w:pos="720"/>
        </w:tabs>
        <w:ind w:left="374" w:hanging="374"/>
        <w:jc w:val="both"/>
        <w:rPr>
          <w:rFonts w:ascii="Monotype Corsiva" w:hAnsi="Monotype Corsiva" w:cs="Monotype Corsiva"/>
          <w:sz w:val="16"/>
          <w:szCs w:val="16"/>
        </w:rPr>
      </w:pPr>
      <w:r>
        <w:rPr>
          <w:rFonts w:ascii="Monotype Corsiva" w:hAnsi="Monotype Corsiva" w:cs="Monotype Corsiva"/>
          <w:sz w:val="16"/>
          <w:szCs w:val="16"/>
        </w:rPr>
        <w:t>/* niepotrzebne skreślić</w:t>
      </w:r>
    </w:p>
    <w:p w:rsidR="002C3D42" w:rsidRDefault="002C3D42" w:rsidP="002C3D42">
      <w:pPr>
        <w:tabs>
          <w:tab w:val="left" w:pos="720"/>
        </w:tabs>
        <w:ind w:left="374" w:hanging="374"/>
        <w:jc w:val="both"/>
        <w:rPr>
          <w:rFonts w:ascii="Monotype Corsiva" w:hAnsi="Monotype Corsiva" w:cs="Monotype Corsiva"/>
          <w:sz w:val="16"/>
          <w:szCs w:val="16"/>
        </w:rPr>
      </w:pPr>
    </w:p>
    <w:tbl>
      <w:tblPr>
        <w:tblpPr w:leftFromText="141" w:rightFromText="141" w:vertAnchor="text" w:horzAnchor="page" w:tblpX="945" w:tblpY="11969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2"/>
        <w:gridCol w:w="132"/>
        <w:gridCol w:w="132"/>
      </w:tblGrid>
      <w:tr w:rsidR="002C3D42" w:rsidTr="002C3D42">
        <w:trPr>
          <w:trHeight w:val="158"/>
        </w:trPr>
        <w:tc>
          <w:tcPr>
            <w:tcW w:w="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3D42" w:rsidRDefault="002C3D42" w:rsidP="002C3D42"/>
        </w:tc>
        <w:tc>
          <w:tcPr>
            <w:tcW w:w="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D42" w:rsidRDefault="002C3D42" w:rsidP="002C3D42"/>
        </w:tc>
        <w:tc>
          <w:tcPr>
            <w:tcW w:w="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D42" w:rsidRDefault="002C3D42" w:rsidP="002C3D42"/>
        </w:tc>
      </w:tr>
    </w:tbl>
    <w:p w:rsidR="00EF4DF2" w:rsidRDefault="00EF4DF2"/>
    <w:sectPr w:rsidR="00EF4DF2" w:rsidSect="002C3D4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Century Gothic" w:hint="default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Century Gothic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42"/>
    <w:rsid w:val="002C3D42"/>
    <w:rsid w:val="004C443E"/>
    <w:rsid w:val="00E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2966"/>
  <w15:chartTrackingRefBased/>
  <w15:docId w15:val="{4120A197-C2D5-40F8-B5DB-30702DB8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D4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C3D42"/>
    <w:pPr>
      <w:keepNext/>
      <w:numPr>
        <w:numId w:val="1"/>
      </w:numPr>
      <w:jc w:val="center"/>
      <w:outlineLvl w:val="0"/>
    </w:pPr>
    <w:rPr>
      <w:rFonts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2C3D42"/>
    <w:pPr>
      <w:keepNext/>
      <w:numPr>
        <w:ilvl w:val="1"/>
        <w:numId w:val="1"/>
      </w:numPr>
      <w:ind w:left="5664" w:firstLine="708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3D42"/>
    <w:rPr>
      <w:rFonts w:ascii="Times New Roman" w:eastAsia="Times New Roman" w:hAnsi="Times New Roman" w:cs="Arial"/>
      <w:b/>
      <w:bCs/>
      <w:kern w:val="1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2C3D42"/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character" w:styleId="Hipercze">
    <w:name w:val="Hyperlink"/>
    <w:rsid w:val="002C3D42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C3D42"/>
    <w:pPr>
      <w:jc w:val="both"/>
    </w:pPr>
    <w:rPr>
      <w:rFonts w:cs="Arial"/>
      <w:sz w:val="16"/>
    </w:rPr>
  </w:style>
  <w:style w:type="character" w:customStyle="1" w:styleId="TekstpodstawowyZnak">
    <w:name w:val="Tekst podstawowy Znak"/>
    <w:basedOn w:val="Domylnaczcionkaakapitu"/>
    <w:link w:val="Tekstpodstawowy"/>
    <w:rsid w:val="002C3D42"/>
    <w:rPr>
      <w:rFonts w:ascii="Times New Roman" w:eastAsia="Times New Roman" w:hAnsi="Times New Roman" w:cs="Arial"/>
      <w:kern w:val="1"/>
      <w:sz w:val="16"/>
      <w:szCs w:val="24"/>
      <w:lang w:eastAsia="zh-CN"/>
    </w:rPr>
  </w:style>
  <w:style w:type="paragraph" w:styleId="Akapitzlist">
    <w:name w:val="List Paragraph"/>
    <w:basedOn w:val="Normalny"/>
    <w:qFormat/>
    <w:rsid w:val="002C3D4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 Jacek</dc:creator>
  <cp:keywords/>
  <dc:description/>
  <cp:lastModifiedBy>Kasperczyk Jacek</cp:lastModifiedBy>
  <cp:revision>1</cp:revision>
  <dcterms:created xsi:type="dcterms:W3CDTF">2022-01-20T09:24:00Z</dcterms:created>
  <dcterms:modified xsi:type="dcterms:W3CDTF">2022-01-20T09:44:00Z</dcterms:modified>
</cp:coreProperties>
</file>